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2BEC6" w14:textId="167E87CA" w:rsidR="000179AC" w:rsidRPr="00824619" w:rsidRDefault="000179AC" w:rsidP="00824619">
      <w:pPr>
        <w:rPr>
          <w:rFonts w:ascii="Times New Roman" w:eastAsia="Times New Roman" w:hAnsi="Times New Roman" w:cs="Times New Roman"/>
          <w:sz w:val="24"/>
          <w:szCs w:val="24"/>
        </w:rPr>
      </w:pPr>
      <w:r w:rsidRPr="000179AC">
        <w:rPr>
          <w:rFonts w:ascii="Times New Roman" w:hAnsi="Times New Roman" w:cs="Times New Roman"/>
          <w:sz w:val="24"/>
          <w:szCs w:val="24"/>
        </w:rPr>
        <w:t xml:space="preserve">The Bennett staff </w:t>
      </w:r>
      <w:r w:rsidR="00824619">
        <w:rPr>
          <w:rFonts w:ascii="Times New Roman" w:hAnsi="Times New Roman" w:cs="Times New Roman"/>
          <w:sz w:val="24"/>
          <w:szCs w:val="24"/>
        </w:rPr>
        <w:t xml:space="preserve">provides </w:t>
      </w:r>
      <w:r w:rsidR="00824619" w:rsidRPr="00824619">
        <w:rPr>
          <w:rFonts w:ascii="Times New Roman" w:eastAsia="Times New Roman" w:hAnsi="Times New Roman" w:cs="Times New Roman"/>
          <w:color w:val="000000"/>
          <w:sz w:val="24"/>
          <w:szCs w:val="24"/>
        </w:rPr>
        <w:t>professional expertise and experience to create an optimal learning environment for the continuing academic and personal success of all students.</w:t>
      </w:r>
      <w:r w:rsidR="008246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 </w:t>
      </w:r>
      <w:r w:rsidRPr="000179AC">
        <w:rPr>
          <w:rFonts w:ascii="Times New Roman" w:hAnsi="Times New Roman" w:cs="Times New Roman"/>
          <w:sz w:val="24"/>
          <w:szCs w:val="24"/>
        </w:rPr>
        <w:t xml:space="preserve">welcome your input on the learning environment that you believe will best promote success for your child.  </w:t>
      </w:r>
      <w:r w:rsidRPr="000179AC">
        <w:rPr>
          <w:rFonts w:ascii="Times New Roman" w:hAnsi="Times New Roman" w:cs="Times New Roman"/>
          <w:b/>
          <w:bCs/>
          <w:sz w:val="24"/>
          <w:szCs w:val="24"/>
        </w:rPr>
        <w:t>The information below will be considered when making class placement decisions.</w:t>
      </w:r>
      <w:r w:rsidRPr="000179AC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5E4A1D6F" w14:textId="1BEB2D45" w:rsidR="00A9204E" w:rsidRDefault="000179AC" w:rsidP="000179AC">
      <w:pPr>
        <w:pBdr>
          <w:bottom w:val="wave" w:sz="6" w:space="1" w:color="auto"/>
        </w:pBdr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0179AC">
        <w:rPr>
          <w:rFonts w:ascii="Times New Roman" w:hAnsi="Times New Roman" w:cs="Times New Roman"/>
          <w:sz w:val="24"/>
          <w:szCs w:val="24"/>
        </w:rPr>
        <w:t>Requests will be considered based upon the needs of your child and the grade level</w:t>
      </w:r>
      <w:r w:rsidR="006805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0529">
        <w:rPr>
          <w:rFonts w:ascii="Times New Roman" w:hAnsi="Times New Roman" w:cs="Times New Roman"/>
          <w:sz w:val="24"/>
          <w:szCs w:val="24"/>
        </w:rPr>
        <w:t>needs</w:t>
      </w:r>
      <w:r w:rsidRPr="000179AC">
        <w:rPr>
          <w:rFonts w:ascii="Times New Roman" w:hAnsi="Times New Roman" w:cs="Times New Roman"/>
          <w:sz w:val="24"/>
          <w:szCs w:val="24"/>
        </w:rPr>
        <w:t xml:space="preserve"> as a whole</w:t>
      </w:r>
      <w:proofErr w:type="gramEnd"/>
      <w:r w:rsidRPr="000179AC">
        <w:rPr>
          <w:rFonts w:ascii="Times New Roman" w:hAnsi="Times New Roman" w:cs="Times New Roman"/>
          <w:sz w:val="24"/>
          <w:szCs w:val="24"/>
        </w:rPr>
        <w:t xml:space="preserve">.  Classroom placements will be balanced based upon </w:t>
      </w:r>
      <w:r w:rsidR="00824619">
        <w:rPr>
          <w:rFonts w:ascii="Times New Roman" w:hAnsi="Times New Roman" w:cs="Times New Roman"/>
          <w:sz w:val="24"/>
          <w:szCs w:val="24"/>
        </w:rPr>
        <w:t>multiple factors.</w:t>
      </w:r>
      <w:r w:rsidRPr="000179AC">
        <w:rPr>
          <w:rFonts w:ascii="Times New Roman" w:hAnsi="Times New Roman" w:cs="Times New Roman"/>
          <w:sz w:val="24"/>
          <w:szCs w:val="24"/>
        </w:rPr>
        <w:t xml:space="preserve">  Please note that </w:t>
      </w:r>
      <w:proofErr w:type="gramStart"/>
      <w:r w:rsidRPr="000179AC">
        <w:rPr>
          <w:rFonts w:ascii="Times New Roman" w:hAnsi="Times New Roman" w:cs="Times New Roman"/>
          <w:sz w:val="24"/>
          <w:szCs w:val="24"/>
        </w:rPr>
        <w:t>in light of</w:t>
      </w:r>
      <w:proofErr w:type="gramEnd"/>
      <w:r w:rsidRPr="000179AC">
        <w:rPr>
          <w:rFonts w:ascii="Times New Roman" w:hAnsi="Times New Roman" w:cs="Times New Roman"/>
          <w:sz w:val="24"/>
          <w:szCs w:val="24"/>
        </w:rPr>
        <w:t xml:space="preserve"> these considerations, we </w:t>
      </w:r>
      <w:r w:rsidR="00680529" w:rsidRPr="00680529">
        <w:rPr>
          <w:rFonts w:ascii="Times New Roman" w:hAnsi="Times New Roman" w:cs="Times New Roman"/>
          <w:b/>
          <w:bCs/>
          <w:sz w:val="24"/>
          <w:szCs w:val="24"/>
        </w:rPr>
        <w:t>will</w:t>
      </w:r>
      <w:r w:rsidRPr="00680529">
        <w:rPr>
          <w:rFonts w:ascii="Times New Roman" w:hAnsi="Times New Roman" w:cs="Times New Roman"/>
          <w:b/>
          <w:bCs/>
          <w:sz w:val="24"/>
          <w:szCs w:val="24"/>
        </w:rPr>
        <w:t xml:space="preserve"> not be able to accommodate every parent request</w:t>
      </w:r>
      <w:r w:rsidRPr="000179AC">
        <w:rPr>
          <w:rFonts w:ascii="Times New Roman" w:hAnsi="Times New Roman" w:cs="Times New Roman"/>
          <w:sz w:val="24"/>
          <w:szCs w:val="24"/>
        </w:rPr>
        <w:t xml:space="preserve">. </w:t>
      </w:r>
      <w:r w:rsidR="00727172">
        <w:rPr>
          <w:rFonts w:ascii="Times New Roman" w:hAnsi="Times New Roman" w:cs="Times New Roman"/>
          <w:sz w:val="24"/>
          <w:szCs w:val="24"/>
        </w:rPr>
        <w:t>R</w:t>
      </w:r>
      <w:r w:rsidRPr="000179AC">
        <w:rPr>
          <w:rFonts w:ascii="Times New Roman" w:hAnsi="Times New Roman" w:cs="Times New Roman"/>
          <w:sz w:val="24"/>
          <w:szCs w:val="24"/>
        </w:rPr>
        <w:t xml:space="preserve">equests for specific teachers are very difficult to incorporate for many reasons, not the least of which is </w:t>
      </w:r>
      <w:r w:rsidR="00680529" w:rsidRPr="000179AC">
        <w:rPr>
          <w:rFonts w:ascii="Times New Roman" w:hAnsi="Times New Roman" w:cs="Times New Roman"/>
          <w:sz w:val="24"/>
          <w:szCs w:val="24"/>
        </w:rPr>
        <w:t>the changing</w:t>
      </w:r>
      <w:r w:rsidRPr="000179AC">
        <w:rPr>
          <w:rFonts w:ascii="Times New Roman" w:hAnsi="Times New Roman" w:cs="Times New Roman"/>
          <w:sz w:val="24"/>
          <w:szCs w:val="24"/>
        </w:rPr>
        <w:t xml:space="preserve"> of staffing that may </w:t>
      </w:r>
      <w:proofErr w:type="gramStart"/>
      <w:r w:rsidRPr="000179AC">
        <w:rPr>
          <w:rFonts w:ascii="Times New Roman" w:hAnsi="Times New Roman" w:cs="Times New Roman"/>
          <w:sz w:val="24"/>
          <w:szCs w:val="24"/>
        </w:rPr>
        <w:t>occur from</w:t>
      </w:r>
      <w:proofErr w:type="gramEnd"/>
      <w:r w:rsidRPr="000179AC">
        <w:rPr>
          <w:rFonts w:ascii="Times New Roman" w:hAnsi="Times New Roman" w:cs="Times New Roman"/>
          <w:sz w:val="24"/>
          <w:szCs w:val="24"/>
        </w:rPr>
        <w:t xml:space="preserve"> year </w:t>
      </w:r>
      <w:proofErr w:type="gramStart"/>
      <w:r w:rsidRPr="000179AC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0179AC">
        <w:rPr>
          <w:rFonts w:ascii="Times New Roman" w:hAnsi="Times New Roman" w:cs="Times New Roman"/>
          <w:sz w:val="24"/>
          <w:szCs w:val="24"/>
        </w:rPr>
        <w:t xml:space="preserve"> year</w:t>
      </w:r>
      <w:r w:rsidR="00680529">
        <w:rPr>
          <w:rFonts w:ascii="Times New Roman" w:hAnsi="Times New Roman" w:cs="Times New Roman"/>
          <w:sz w:val="24"/>
          <w:szCs w:val="24"/>
        </w:rPr>
        <w:t>,</w:t>
      </w:r>
      <w:r w:rsidRPr="000179AC">
        <w:rPr>
          <w:rFonts w:ascii="Times New Roman" w:hAnsi="Times New Roman" w:cs="Times New Roman"/>
          <w:sz w:val="24"/>
          <w:szCs w:val="24"/>
        </w:rPr>
        <w:t xml:space="preserve"> so please focus your comments on the general characteristics of a teacher and classroom that will best support your child</w:t>
      </w:r>
      <w:r>
        <w:rPr>
          <w:rFonts w:ascii="Times New Roman" w:hAnsi="Times New Roman" w:cs="Times New Roman"/>
          <w:sz w:val="24"/>
          <w:szCs w:val="24"/>
        </w:rPr>
        <w:t>.</w:t>
      </w:r>
      <w:r w:rsidR="0082461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F7D72D6" w14:textId="77777777" w:rsidR="000179AC" w:rsidRDefault="000179AC" w:rsidP="000179AC">
      <w:pPr>
        <w:pBdr>
          <w:bottom w:val="wave" w:sz="6" w:space="1" w:color="auto"/>
        </w:pBdr>
        <w:spacing w:line="264" w:lineRule="auto"/>
        <w:rPr>
          <w:rFonts w:ascii="Times New Roman" w:hAnsi="Times New Roman" w:cs="Times New Roman"/>
          <w:sz w:val="24"/>
          <w:szCs w:val="24"/>
        </w:rPr>
      </w:pPr>
    </w:p>
    <w:p w14:paraId="1D021F5F" w14:textId="77777777" w:rsidR="000179AC" w:rsidRPr="000179AC" w:rsidRDefault="000179AC" w:rsidP="000179AC">
      <w:pPr>
        <w:spacing w:line="480" w:lineRule="auto"/>
        <w:rPr>
          <w:rFonts w:ascii="Trebuchet MS" w:hAnsi="Trebuchet MS" w:cs="Times New Roman"/>
          <w:b/>
          <w:bCs/>
        </w:rPr>
      </w:pPr>
    </w:p>
    <w:p w14:paraId="798AFECF" w14:textId="2862E497" w:rsidR="000179AC" w:rsidRPr="00865B13" w:rsidRDefault="000179AC" w:rsidP="000179AC">
      <w:pPr>
        <w:tabs>
          <w:tab w:val="right" w:leader="underscore" w:pos="11520"/>
        </w:tabs>
        <w:spacing w:line="480" w:lineRule="auto"/>
        <w:rPr>
          <w:rFonts w:ascii="Trebuchet MS" w:hAnsi="Trebuchet MS" w:cs="Times New Roman"/>
          <w:sz w:val="21"/>
          <w:szCs w:val="21"/>
        </w:rPr>
      </w:pPr>
      <w:r w:rsidRPr="00865B13">
        <w:rPr>
          <w:rFonts w:ascii="Trebuchet MS" w:hAnsi="Trebuchet MS" w:cs="Times New Roman"/>
          <w:sz w:val="21"/>
          <w:szCs w:val="21"/>
        </w:rPr>
        <w:t xml:space="preserve">Student Name: </w:t>
      </w:r>
      <w:r w:rsidRPr="00865B13">
        <w:rPr>
          <w:rFonts w:ascii="Trebuchet MS" w:hAnsi="Trebuchet MS" w:cs="Times New Roman"/>
          <w:sz w:val="21"/>
          <w:szCs w:val="21"/>
        </w:rPr>
        <w:tab/>
      </w:r>
    </w:p>
    <w:p w14:paraId="65D32FEB" w14:textId="1A6E3838" w:rsidR="000179AC" w:rsidRPr="00865B13" w:rsidRDefault="000179AC" w:rsidP="000179AC">
      <w:pPr>
        <w:tabs>
          <w:tab w:val="right" w:leader="underscore" w:pos="11520"/>
        </w:tabs>
        <w:spacing w:line="480" w:lineRule="auto"/>
        <w:rPr>
          <w:rFonts w:ascii="Trebuchet MS" w:hAnsi="Trebuchet MS" w:cs="Times New Roman"/>
          <w:sz w:val="21"/>
          <w:szCs w:val="21"/>
        </w:rPr>
      </w:pPr>
      <w:r w:rsidRPr="00865B13">
        <w:rPr>
          <w:rFonts w:ascii="Trebuchet MS" w:hAnsi="Trebuchet MS" w:cs="Times New Roman"/>
          <w:sz w:val="21"/>
          <w:szCs w:val="21"/>
        </w:rPr>
        <w:t xml:space="preserve">Current Grade and Teacher: </w:t>
      </w:r>
      <w:r w:rsidRPr="00865B13">
        <w:rPr>
          <w:rFonts w:ascii="Trebuchet MS" w:hAnsi="Trebuchet MS" w:cs="Times New Roman"/>
          <w:sz w:val="21"/>
          <w:szCs w:val="21"/>
        </w:rPr>
        <w:tab/>
      </w:r>
    </w:p>
    <w:p w14:paraId="116F71D9" w14:textId="7EA3FAD4" w:rsidR="000179AC" w:rsidRPr="00865B13" w:rsidRDefault="000179AC" w:rsidP="000179AC">
      <w:pPr>
        <w:tabs>
          <w:tab w:val="right" w:leader="underscore" w:pos="11520"/>
        </w:tabs>
        <w:spacing w:line="480" w:lineRule="auto"/>
        <w:rPr>
          <w:rFonts w:ascii="Trebuchet MS" w:hAnsi="Trebuchet MS" w:cs="Times New Roman"/>
          <w:sz w:val="21"/>
          <w:szCs w:val="21"/>
        </w:rPr>
      </w:pPr>
      <w:r w:rsidRPr="00865B13">
        <w:rPr>
          <w:rFonts w:ascii="Trebuchet MS" w:hAnsi="Trebuchet MS" w:cs="Times New Roman"/>
          <w:sz w:val="21"/>
          <w:szCs w:val="21"/>
        </w:rPr>
        <w:t>Parent</w:t>
      </w:r>
      <w:r w:rsidR="00727172">
        <w:rPr>
          <w:rFonts w:ascii="Trebuchet MS" w:hAnsi="Trebuchet MS" w:cs="Times New Roman"/>
          <w:sz w:val="21"/>
          <w:szCs w:val="21"/>
        </w:rPr>
        <w:t>/Guardian</w:t>
      </w:r>
      <w:r w:rsidRPr="00865B13">
        <w:rPr>
          <w:rFonts w:ascii="Trebuchet MS" w:hAnsi="Trebuchet MS" w:cs="Times New Roman"/>
          <w:sz w:val="21"/>
          <w:szCs w:val="21"/>
        </w:rPr>
        <w:t xml:space="preserve"> Name: </w:t>
      </w:r>
      <w:r w:rsidRPr="00865B13">
        <w:rPr>
          <w:rFonts w:ascii="Trebuchet MS" w:hAnsi="Trebuchet MS" w:cs="Times New Roman"/>
          <w:sz w:val="21"/>
          <w:szCs w:val="21"/>
        </w:rPr>
        <w:tab/>
      </w:r>
    </w:p>
    <w:p w14:paraId="1FDAB6BA" w14:textId="12C2C372" w:rsidR="000179AC" w:rsidRPr="00865B13" w:rsidRDefault="000179AC" w:rsidP="000179AC">
      <w:pPr>
        <w:tabs>
          <w:tab w:val="right" w:leader="underscore" w:pos="11520"/>
        </w:tabs>
        <w:spacing w:line="480" w:lineRule="auto"/>
        <w:rPr>
          <w:rFonts w:ascii="Trebuchet MS" w:hAnsi="Trebuchet MS" w:cs="Times New Roman"/>
          <w:sz w:val="21"/>
          <w:szCs w:val="21"/>
        </w:rPr>
      </w:pPr>
      <w:r w:rsidRPr="00865B13">
        <w:rPr>
          <w:rFonts w:ascii="Trebuchet MS" w:hAnsi="Trebuchet MS" w:cs="Times New Roman"/>
          <w:sz w:val="21"/>
          <w:szCs w:val="21"/>
        </w:rPr>
        <w:t>What factors in a learning environment have helped your child be successful?</w:t>
      </w:r>
    </w:p>
    <w:p w14:paraId="54D0B877" w14:textId="66419514" w:rsidR="000179AC" w:rsidRPr="00865B13" w:rsidRDefault="000179AC" w:rsidP="000179AC">
      <w:pPr>
        <w:tabs>
          <w:tab w:val="right" w:leader="underscore" w:pos="11520"/>
        </w:tabs>
        <w:spacing w:line="480" w:lineRule="auto"/>
        <w:rPr>
          <w:rFonts w:ascii="Trebuchet MS" w:hAnsi="Trebuchet MS" w:cs="Times New Roman"/>
          <w:sz w:val="21"/>
          <w:szCs w:val="21"/>
        </w:rPr>
      </w:pPr>
    </w:p>
    <w:p w14:paraId="1B8F84DF" w14:textId="6BBDB22E" w:rsidR="000179AC" w:rsidRPr="00865B13" w:rsidRDefault="000179AC" w:rsidP="000179AC">
      <w:pPr>
        <w:tabs>
          <w:tab w:val="right" w:leader="underscore" w:pos="11520"/>
        </w:tabs>
        <w:spacing w:line="480" w:lineRule="auto"/>
        <w:rPr>
          <w:rFonts w:ascii="Trebuchet MS" w:hAnsi="Trebuchet MS" w:cs="Times New Roman"/>
          <w:sz w:val="21"/>
          <w:szCs w:val="21"/>
        </w:rPr>
      </w:pPr>
      <w:r w:rsidRPr="00865B13">
        <w:rPr>
          <w:rFonts w:ascii="Trebuchet MS" w:hAnsi="Trebuchet MS" w:cs="Times New Roman"/>
          <w:sz w:val="21"/>
          <w:szCs w:val="21"/>
        </w:rPr>
        <w:t xml:space="preserve">What </w:t>
      </w:r>
      <w:proofErr w:type="gramStart"/>
      <w:r w:rsidRPr="00865B13">
        <w:rPr>
          <w:rFonts w:ascii="Trebuchet MS" w:hAnsi="Trebuchet MS" w:cs="Times New Roman"/>
          <w:sz w:val="21"/>
          <w:szCs w:val="21"/>
        </w:rPr>
        <w:t>teacher</w:t>
      </w:r>
      <w:proofErr w:type="gramEnd"/>
      <w:r w:rsidRPr="00865B13">
        <w:rPr>
          <w:rFonts w:ascii="Trebuchet MS" w:hAnsi="Trebuchet MS" w:cs="Times New Roman"/>
          <w:sz w:val="21"/>
          <w:szCs w:val="21"/>
        </w:rPr>
        <w:t xml:space="preserve"> characteristics have been most successful for your child in the past?</w:t>
      </w:r>
    </w:p>
    <w:p w14:paraId="676975A9" w14:textId="53D3C469" w:rsidR="000179AC" w:rsidRPr="00865B13" w:rsidRDefault="000179AC" w:rsidP="000179AC">
      <w:pPr>
        <w:tabs>
          <w:tab w:val="right" w:leader="underscore" w:pos="11520"/>
        </w:tabs>
        <w:spacing w:line="480" w:lineRule="auto"/>
        <w:rPr>
          <w:rFonts w:ascii="Trebuchet MS" w:hAnsi="Trebuchet MS" w:cs="Times New Roman"/>
          <w:sz w:val="21"/>
          <w:szCs w:val="21"/>
        </w:rPr>
      </w:pPr>
    </w:p>
    <w:p w14:paraId="7E22DF2F" w14:textId="1859A9BD" w:rsidR="000179AC" w:rsidRPr="00865B13" w:rsidRDefault="000179AC" w:rsidP="000179AC">
      <w:pPr>
        <w:tabs>
          <w:tab w:val="right" w:leader="underscore" w:pos="11520"/>
        </w:tabs>
        <w:spacing w:line="480" w:lineRule="auto"/>
        <w:rPr>
          <w:rFonts w:ascii="Trebuchet MS" w:hAnsi="Trebuchet MS" w:cs="Times New Roman"/>
          <w:sz w:val="21"/>
          <w:szCs w:val="21"/>
        </w:rPr>
      </w:pPr>
      <w:r w:rsidRPr="00865B13">
        <w:rPr>
          <w:rFonts w:ascii="Trebuchet MS" w:hAnsi="Trebuchet MS" w:cs="Times New Roman"/>
          <w:sz w:val="21"/>
          <w:szCs w:val="21"/>
        </w:rPr>
        <w:t xml:space="preserve">What special needs (academic, social, behavioral) </w:t>
      </w:r>
      <w:proofErr w:type="gramStart"/>
      <w:r w:rsidRPr="00865B13">
        <w:rPr>
          <w:rFonts w:ascii="Trebuchet MS" w:hAnsi="Trebuchet MS" w:cs="Times New Roman"/>
          <w:sz w:val="21"/>
          <w:szCs w:val="21"/>
        </w:rPr>
        <w:t>does</w:t>
      </w:r>
      <w:proofErr w:type="gramEnd"/>
      <w:r w:rsidRPr="00865B13">
        <w:rPr>
          <w:rFonts w:ascii="Trebuchet MS" w:hAnsi="Trebuchet MS" w:cs="Times New Roman"/>
          <w:sz w:val="21"/>
          <w:szCs w:val="21"/>
        </w:rPr>
        <w:t xml:space="preserve"> your child have?</w:t>
      </w:r>
    </w:p>
    <w:p w14:paraId="42D16345" w14:textId="75DA1CF7" w:rsidR="000179AC" w:rsidRPr="00865B13" w:rsidRDefault="000179AC" w:rsidP="000179AC">
      <w:pPr>
        <w:tabs>
          <w:tab w:val="right" w:leader="underscore" w:pos="11520"/>
        </w:tabs>
        <w:spacing w:line="480" w:lineRule="auto"/>
        <w:rPr>
          <w:rFonts w:ascii="Trebuchet MS" w:hAnsi="Trebuchet MS" w:cs="Times New Roman"/>
          <w:sz w:val="21"/>
          <w:szCs w:val="21"/>
        </w:rPr>
      </w:pPr>
    </w:p>
    <w:p w14:paraId="4B9613D6" w14:textId="38F00DC5" w:rsidR="000179AC" w:rsidRPr="00865B13" w:rsidRDefault="000179AC" w:rsidP="000179AC">
      <w:pPr>
        <w:tabs>
          <w:tab w:val="right" w:leader="underscore" w:pos="11520"/>
        </w:tabs>
        <w:spacing w:line="480" w:lineRule="auto"/>
        <w:rPr>
          <w:rFonts w:ascii="Trebuchet MS" w:hAnsi="Trebuchet MS" w:cs="Times New Roman"/>
          <w:sz w:val="21"/>
          <w:szCs w:val="21"/>
        </w:rPr>
      </w:pPr>
      <w:r w:rsidRPr="00865B13">
        <w:rPr>
          <w:rFonts w:ascii="Trebuchet MS" w:hAnsi="Trebuchet MS" w:cs="Times New Roman"/>
          <w:sz w:val="21"/>
          <w:szCs w:val="21"/>
        </w:rPr>
        <w:t xml:space="preserve">Has your child previously been placed in a classroom where a substitute teacher has been employed for an </w:t>
      </w:r>
      <w:r w:rsidR="00865B13" w:rsidRPr="00865B13">
        <w:rPr>
          <w:rFonts w:ascii="Trebuchet MS" w:hAnsi="Trebuchet MS" w:cs="Times New Roman"/>
          <w:sz w:val="21"/>
          <w:szCs w:val="21"/>
        </w:rPr>
        <w:t>extended</w:t>
      </w:r>
      <w:r w:rsidRPr="00865B13">
        <w:rPr>
          <w:rFonts w:ascii="Trebuchet MS" w:hAnsi="Trebuchet MS" w:cs="Times New Roman"/>
          <w:sz w:val="21"/>
          <w:szCs w:val="21"/>
        </w:rPr>
        <w:t xml:space="preserve"> part of the school year?  If so, at which grade? </w:t>
      </w:r>
      <w:r w:rsidRPr="00865B13">
        <w:rPr>
          <w:rFonts w:ascii="Trebuchet MS" w:hAnsi="Trebuchet MS" w:cs="Times New Roman"/>
          <w:sz w:val="21"/>
          <w:szCs w:val="21"/>
        </w:rPr>
        <w:tab/>
      </w:r>
    </w:p>
    <w:p w14:paraId="552EBB21" w14:textId="1D158CD5" w:rsidR="000179AC" w:rsidRPr="00865B13" w:rsidRDefault="000179AC" w:rsidP="000179AC">
      <w:pPr>
        <w:tabs>
          <w:tab w:val="right" w:leader="underscore" w:pos="11520"/>
        </w:tabs>
        <w:spacing w:line="480" w:lineRule="auto"/>
        <w:rPr>
          <w:rFonts w:ascii="Trebuchet MS" w:hAnsi="Trebuchet MS" w:cs="Times New Roman"/>
          <w:sz w:val="21"/>
          <w:szCs w:val="21"/>
        </w:rPr>
      </w:pPr>
      <w:r w:rsidRPr="00865B13">
        <w:rPr>
          <w:rFonts w:ascii="Trebuchet MS" w:hAnsi="Trebuchet MS" w:cs="Times New Roman"/>
          <w:sz w:val="21"/>
          <w:szCs w:val="21"/>
        </w:rPr>
        <w:br/>
        <w:t xml:space="preserve">Do you prefer to have your child separated from any specific peer because of </w:t>
      </w:r>
      <w:proofErr w:type="gramStart"/>
      <w:r w:rsidRPr="00865B13">
        <w:rPr>
          <w:rFonts w:ascii="Trebuchet MS" w:hAnsi="Trebuchet MS" w:cs="Times New Roman"/>
          <w:sz w:val="21"/>
          <w:szCs w:val="21"/>
        </w:rPr>
        <w:t>a negative</w:t>
      </w:r>
      <w:proofErr w:type="gramEnd"/>
      <w:r w:rsidRPr="00865B13">
        <w:rPr>
          <w:rFonts w:ascii="Trebuchet MS" w:hAnsi="Trebuchet MS" w:cs="Times New Roman"/>
          <w:sz w:val="21"/>
          <w:szCs w:val="21"/>
        </w:rPr>
        <w:t xml:space="preserve"> impact on learning?  If so, please provide names: </w:t>
      </w:r>
      <w:r w:rsidRPr="00865B13">
        <w:rPr>
          <w:rFonts w:ascii="Trebuchet MS" w:hAnsi="Trebuchet MS" w:cs="Times New Roman"/>
          <w:sz w:val="21"/>
          <w:szCs w:val="21"/>
        </w:rPr>
        <w:tab/>
      </w:r>
    </w:p>
    <w:p w14:paraId="78BCF63F" w14:textId="043FC281" w:rsidR="000179AC" w:rsidRPr="00865B13" w:rsidRDefault="000179AC" w:rsidP="000179AC">
      <w:pPr>
        <w:tabs>
          <w:tab w:val="right" w:leader="underscore" w:pos="11520"/>
        </w:tabs>
        <w:spacing w:line="480" w:lineRule="auto"/>
        <w:rPr>
          <w:rFonts w:ascii="Trebuchet MS" w:hAnsi="Trebuchet MS" w:cs="Times New Roman"/>
          <w:sz w:val="21"/>
          <w:szCs w:val="21"/>
        </w:rPr>
      </w:pPr>
      <w:r w:rsidRPr="00865B13">
        <w:rPr>
          <w:rFonts w:ascii="Trebuchet MS" w:hAnsi="Trebuchet MS" w:cs="Times New Roman"/>
          <w:sz w:val="21"/>
          <w:szCs w:val="21"/>
        </w:rPr>
        <w:tab/>
      </w:r>
    </w:p>
    <w:p w14:paraId="154FAB82" w14:textId="304AC89E" w:rsidR="000179AC" w:rsidRPr="003212A3" w:rsidRDefault="000179AC" w:rsidP="000179AC">
      <w:pPr>
        <w:tabs>
          <w:tab w:val="right" w:leader="underscore" w:pos="11520"/>
        </w:tabs>
        <w:spacing w:line="480" w:lineRule="auto"/>
        <w:rPr>
          <w:rFonts w:ascii="Trebuchet MS" w:hAnsi="Trebuchet MS" w:cs="Times New Roman"/>
          <w:sz w:val="21"/>
          <w:szCs w:val="21"/>
        </w:rPr>
      </w:pPr>
      <w:r w:rsidRPr="00865B13">
        <w:rPr>
          <w:rFonts w:ascii="Trebuchet MS" w:hAnsi="Trebuchet MS" w:cs="Times New Roman"/>
          <w:b/>
          <w:bCs/>
          <w:i/>
          <w:iCs/>
          <w:sz w:val="21"/>
          <w:szCs w:val="21"/>
        </w:rPr>
        <w:t>Any other comments?</w:t>
      </w:r>
      <w:r w:rsidRPr="00865B13">
        <w:rPr>
          <w:rFonts w:ascii="Trebuchet MS" w:hAnsi="Trebuchet MS" w:cs="Times New Roman"/>
          <w:sz w:val="21"/>
          <w:szCs w:val="21"/>
        </w:rPr>
        <w:t xml:space="preserve">  (Please use </w:t>
      </w:r>
      <w:proofErr w:type="gramStart"/>
      <w:r w:rsidRPr="00865B13">
        <w:rPr>
          <w:rFonts w:ascii="Trebuchet MS" w:hAnsi="Trebuchet MS" w:cs="Times New Roman"/>
          <w:sz w:val="21"/>
          <w:szCs w:val="21"/>
        </w:rPr>
        <w:t>back</w:t>
      </w:r>
      <w:proofErr w:type="gramEnd"/>
      <w:r w:rsidRPr="00865B13">
        <w:rPr>
          <w:rFonts w:ascii="Trebuchet MS" w:hAnsi="Trebuchet MS" w:cs="Times New Roman"/>
          <w:sz w:val="21"/>
          <w:szCs w:val="21"/>
        </w:rPr>
        <w:t xml:space="preserve"> side as needed)</w:t>
      </w:r>
    </w:p>
    <w:sectPr w:rsidR="000179AC" w:rsidRPr="003212A3" w:rsidSect="007D61BE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356E4" w14:textId="77777777" w:rsidR="007D61BE" w:rsidRDefault="007D61BE" w:rsidP="000179AC">
      <w:r>
        <w:separator/>
      </w:r>
    </w:p>
  </w:endnote>
  <w:endnote w:type="continuationSeparator" w:id="0">
    <w:p w14:paraId="0FA152E9" w14:textId="77777777" w:rsidR="007D61BE" w:rsidRDefault="007D61BE" w:rsidP="0001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6C14" w14:textId="77777777" w:rsidR="00865B13" w:rsidRDefault="000179AC" w:rsidP="000179AC">
    <w:pPr>
      <w:pStyle w:val="Footer"/>
      <w:jc w:val="center"/>
      <w:rPr>
        <w:rFonts w:ascii="Times New Roman" w:hAnsi="Times New Roman" w:cs="Times New Roman"/>
        <w:b/>
        <w:bCs/>
        <w:i/>
        <w:iCs/>
        <w:caps/>
        <w:sz w:val="32"/>
        <w:szCs w:val="32"/>
      </w:rPr>
    </w:pPr>
    <w:r w:rsidRPr="00865B13">
      <w:rPr>
        <w:rFonts w:ascii="Times New Roman" w:hAnsi="Times New Roman" w:cs="Times New Roman"/>
        <w:b/>
        <w:bCs/>
        <w:i/>
        <w:iCs/>
        <w:caps/>
        <w:sz w:val="32"/>
        <w:szCs w:val="32"/>
      </w:rPr>
      <w:t xml:space="preserve">All Requests must be submitted on this form on or </w:t>
    </w:r>
  </w:p>
  <w:p w14:paraId="7EFC35D4" w14:textId="63052021" w:rsidR="000179AC" w:rsidRPr="00865B13" w:rsidRDefault="000179AC" w:rsidP="000179AC">
    <w:pPr>
      <w:pStyle w:val="Footer"/>
      <w:jc w:val="center"/>
      <w:rPr>
        <w:rFonts w:ascii="Times New Roman" w:hAnsi="Times New Roman" w:cs="Times New Roman"/>
        <w:b/>
        <w:bCs/>
        <w:i/>
        <w:iCs/>
        <w:caps/>
        <w:sz w:val="32"/>
        <w:szCs w:val="32"/>
      </w:rPr>
    </w:pPr>
    <w:r w:rsidRPr="00865B13">
      <w:rPr>
        <w:rFonts w:ascii="Times New Roman" w:hAnsi="Times New Roman" w:cs="Times New Roman"/>
        <w:b/>
        <w:bCs/>
        <w:i/>
        <w:iCs/>
        <w:caps/>
        <w:sz w:val="32"/>
        <w:szCs w:val="32"/>
      </w:rPr>
      <w:t xml:space="preserve">before </w:t>
    </w:r>
    <w:r w:rsidR="00680529">
      <w:rPr>
        <w:rFonts w:ascii="Times New Roman" w:hAnsi="Times New Roman" w:cs="Times New Roman"/>
        <w:b/>
        <w:bCs/>
        <w:i/>
        <w:iCs/>
        <w:caps/>
        <w:sz w:val="32"/>
        <w:szCs w:val="32"/>
      </w:rPr>
      <w:t>May 5th</w:t>
    </w:r>
    <w:r w:rsidRPr="00865B13">
      <w:rPr>
        <w:rFonts w:ascii="Times New Roman" w:hAnsi="Times New Roman" w:cs="Times New Roman"/>
        <w:b/>
        <w:bCs/>
        <w:i/>
        <w:iCs/>
        <w:caps/>
        <w:sz w:val="32"/>
        <w:szCs w:val="32"/>
      </w:rPr>
      <w:t xml:space="preserve"> to be considered.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CE9FE" w14:textId="77777777" w:rsidR="007D61BE" w:rsidRDefault="007D61BE" w:rsidP="000179AC">
      <w:r>
        <w:separator/>
      </w:r>
    </w:p>
  </w:footnote>
  <w:footnote w:type="continuationSeparator" w:id="0">
    <w:p w14:paraId="5FF46E13" w14:textId="77777777" w:rsidR="007D61BE" w:rsidRDefault="007D61BE" w:rsidP="00017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F4267" w14:textId="43B2B21F" w:rsidR="000179AC" w:rsidRDefault="000179AC" w:rsidP="000179AC">
    <w:pPr>
      <w:spacing w:after="20"/>
      <w:ind w:right="146"/>
      <w:jc w:val="center"/>
      <w:rPr>
        <w:rFonts w:ascii="Franklin Gothic" w:eastAsia="Franklin Gothic" w:hAnsi="Franklin Gothic" w:cs="Franklin Gothic"/>
        <w:sz w:val="28"/>
        <w:u w:val="single" w:color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C7704DE" wp14:editId="718BE023">
          <wp:simplePos x="0" y="0"/>
          <wp:positionH relativeFrom="margin">
            <wp:align>left</wp:align>
          </wp:positionH>
          <wp:positionV relativeFrom="paragraph">
            <wp:posOffset>-190500</wp:posOffset>
          </wp:positionV>
          <wp:extent cx="1065530" cy="1038225"/>
          <wp:effectExtent l="0" t="0" r="1270" b="9525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530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ranklin Gothic" w:eastAsia="Franklin Gothic" w:hAnsi="Franklin Gothic" w:cs="Franklin Gothic"/>
        <w:sz w:val="28"/>
        <w:u w:val="single" w:color="000000"/>
      </w:rPr>
      <w:t xml:space="preserve">PARENTAL REQUEST FOR </w:t>
    </w:r>
  </w:p>
  <w:p w14:paraId="37112BBD" w14:textId="1CAC54D5" w:rsidR="000179AC" w:rsidRDefault="000179AC" w:rsidP="000179AC">
    <w:pPr>
      <w:spacing w:after="20"/>
      <w:ind w:right="146"/>
      <w:jc w:val="center"/>
      <w:rPr>
        <w:rFonts w:ascii="Franklin Gothic" w:eastAsia="Franklin Gothic" w:hAnsi="Franklin Gothic" w:cs="Franklin Gothic"/>
        <w:sz w:val="28"/>
      </w:rPr>
    </w:pPr>
    <w:r>
      <w:rPr>
        <w:rFonts w:ascii="Franklin Gothic" w:eastAsia="Franklin Gothic" w:hAnsi="Franklin Gothic" w:cs="Franklin Gothic"/>
        <w:sz w:val="28"/>
        <w:u w:val="single" w:color="000000"/>
      </w:rPr>
      <w:t>SPECIFIC LEARNING ENVIRONMENT</w:t>
    </w:r>
    <w:r>
      <w:rPr>
        <w:rFonts w:ascii="Franklin Gothic" w:eastAsia="Franklin Gothic" w:hAnsi="Franklin Gothic" w:cs="Franklin Gothic"/>
        <w:sz w:val="28"/>
      </w:rPr>
      <w:t xml:space="preserve"> </w:t>
    </w:r>
  </w:p>
  <w:p w14:paraId="1178F85F" w14:textId="0678F475" w:rsidR="000179AC" w:rsidRDefault="00680529" w:rsidP="000179AC">
    <w:pPr>
      <w:jc w:val="center"/>
      <w:rPr>
        <w:i/>
        <w:iCs/>
      </w:rPr>
    </w:pPr>
    <w:r>
      <w:rPr>
        <w:i/>
        <w:iCs/>
      </w:rPr>
      <w:t>Print and r</w:t>
    </w:r>
    <w:r w:rsidR="000179AC" w:rsidRPr="000179AC">
      <w:rPr>
        <w:i/>
        <w:iCs/>
      </w:rPr>
      <w:t xml:space="preserve">eturn to the Bennett Main Office by </w:t>
    </w:r>
    <w:r>
      <w:rPr>
        <w:i/>
        <w:iCs/>
      </w:rPr>
      <w:t>May 5</w:t>
    </w:r>
    <w:r w:rsidRPr="00680529">
      <w:rPr>
        <w:i/>
        <w:iCs/>
        <w:vertAlign w:val="superscript"/>
      </w:rPr>
      <w:t>th</w:t>
    </w:r>
    <w:r>
      <w:rPr>
        <w:i/>
        <w:iCs/>
      </w:rPr>
      <w:t xml:space="preserve"> or </w:t>
    </w:r>
  </w:p>
  <w:p w14:paraId="5D060922" w14:textId="644877CE" w:rsidR="00680529" w:rsidRPr="000179AC" w:rsidRDefault="00680529" w:rsidP="000179AC">
    <w:pPr>
      <w:jc w:val="center"/>
      <w:rPr>
        <w:i/>
        <w:iCs/>
      </w:rPr>
    </w:pPr>
    <w:r>
      <w:rPr>
        <w:i/>
        <w:iCs/>
      </w:rPr>
      <w:t>Email to Bennettelementary@psdschools.org</w:t>
    </w:r>
  </w:p>
  <w:p w14:paraId="39E7ECEC" w14:textId="77777777" w:rsidR="000179AC" w:rsidRDefault="000179AC" w:rsidP="000179AC">
    <w:pPr>
      <w:spacing w:after="20"/>
      <w:ind w:right="146"/>
      <w:jc w:val="center"/>
    </w:pPr>
  </w:p>
  <w:p w14:paraId="64F73BB8" w14:textId="28C7C103" w:rsidR="000179AC" w:rsidRDefault="000179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781342547">
    <w:abstractNumId w:val="19"/>
  </w:num>
  <w:num w:numId="2" w16cid:durableId="1759907370">
    <w:abstractNumId w:val="12"/>
  </w:num>
  <w:num w:numId="3" w16cid:durableId="1694837893">
    <w:abstractNumId w:val="10"/>
  </w:num>
  <w:num w:numId="4" w16cid:durableId="503932557">
    <w:abstractNumId w:val="21"/>
  </w:num>
  <w:num w:numId="5" w16cid:durableId="1564102390">
    <w:abstractNumId w:val="13"/>
  </w:num>
  <w:num w:numId="6" w16cid:durableId="1117870426">
    <w:abstractNumId w:val="16"/>
  </w:num>
  <w:num w:numId="7" w16cid:durableId="2018462153">
    <w:abstractNumId w:val="18"/>
  </w:num>
  <w:num w:numId="8" w16cid:durableId="229922560">
    <w:abstractNumId w:val="9"/>
  </w:num>
  <w:num w:numId="9" w16cid:durableId="123011796">
    <w:abstractNumId w:val="7"/>
  </w:num>
  <w:num w:numId="10" w16cid:durableId="343678043">
    <w:abstractNumId w:val="6"/>
  </w:num>
  <w:num w:numId="11" w16cid:durableId="2094888898">
    <w:abstractNumId w:val="5"/>
  </w:num>
  <w:num w:numId="12" w16cid:durableId="1197229324">
    <w:abstractNumId w:val="4"/>
  </w:num>
  <w:num w:numId="13" w16cid:durableId="808136660">
    <w:abstractNumId w:val="8"/>
  </w:num>
  <w:num w:numId="14" w16cid:durableId="595139027">
    <w:abstractNumId w:val="3"/>
  </w:num>
  <w:num w:numId="15" w16cid:durableId="320086201">
    <w:abstractNumId w:val="2"/>
  </w:num>
  <w:num w:numId="16" w16cid:durableId="1659454277">
    <w:abstractNumId w:val="1"/>
  </w:num>
  <w:num w:numId="17" w16cid:durableId="1613704611">
    <w:abstractNumId w:val="0"/>
  </w:num>
  <w:num w:numId="18" w16cid:durableId="1063061430">
    <w:abstractNumId w:val="14"/>
  </w:num>
  <w:num w:numId="19" w16cid:durableId="2099208130">
    <w:abstractNumId w:val="15"/>
  </w:num>
  <w:num w:numId="20" w16cid:durableId="19943259">
    <w:abstractNumId w:val="20"/>
  </w:num>
  <w:num w:numId="21" w16cid:durableId="929922527">
    <w:abstractNumId w:val="17"/>
  </w:num>
  <w:num w:numId="22" w16cid:durableId="1654916486">
    <w:abstractNumId w:val="11"/>
  </w:num>
  <w:num w:numId="23" w16cid:durableId="67977099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AC"/>
    <w:rsid w:val="000179AC"/>
    <w:rsid w:val="00242F2A"/>
    <w:rsid w:val="003212A3"/>
    <w:rsid w:val="003D18A5"/>
    <w:rsid w:val="00573C6F"/>
    <w:rsid w:val="00645252"/>
    <w:rsid w:val="00680529"/>
    <w:rsid w:val="006B180E"/>
    <w:rsid w:val="006D3D74"/>
    <w:rsid w:val="007113FE"/>
    <w:rsid w:val="00714055"/>
    <w:rsid w:val="00727172"/>
    <w:rsid w:val="007B3B68"/>
    <w:rsid w:val="007D61BE"/>
    <w:rsid w:val="00824619"/>
    <w:rsid w:val="0083569A"/>
    <w:rsid w:val="00865B13"/>
    <w:rsid w:val="008A4BDB"/>
    <w:rsid w:val="00A9204E"/>
    <w:rsid w:val="00AC3246"/>
    <w:rsid w:val="00B51FC6"/>
    <w:rsid w:val="00FB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5E07B"/>
  <w15:chartTrackingRefBased/>
  <w15:docId w15:val="{B104FF20-03C3-45B8-BE10-06B86AB9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customStyle="1" w:styleId="apple-converted-space">
    <w:name w:val="apple-converted-space"/>
    <w:basedOn w:val="DefaultParagraphFont"/>
    <w:rsid w:val="00824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4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oolner\AppData\Local\Microsoft\Office\16.0\DTS\en-US%7b10EE8FF0-8207-45D9-B3AF-34560F6CF88E%7d\%7b880D723A-46EF-4EA5-8C1F-171D4BA9ACD3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{880D723A-46EF-4EA5-8C1F-171D4BA9ACD3}tf02786999_win32</Template>
  <TotalTime>6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Woolner, Kurt - BEN</dc:creator>
  <cp:keywords/>
  <dc:description/>
  <cp:lastModifiedBy>Woodland, Wendy - BEN</cp:lastModifiedBy>
  <cp:revision>2</cp:revision>
  <cp:lastPrinted>2021-03-30T14:52:00Z</cp:lastPrinted>
  <dcterms:created xsi:type="dcterms:W3CDTF">2025-04-24T19:59:00Z</dcterms:created>
  <dcterms:modified xsi:type="dcterms:W3CDTF">2025-04-24T19:59:00Z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